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D972B6C" w14:textId="77777777" w:rsidTr="00FC5637">
        <w:tc>
          <w:tcPr>
            <w:tcW w:w="4229" w:type="dxa"/>
          </w:tcPr>
          <w:p w14:paraId="4523E04E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4676" w:type="dxa"/>
          </w:tcPr>
          <w:p w14:paraId="0C60EE00" w14:textId="77777777" w:rsidR="00FC5637" w:rsidRDefault="004D07B6" w:rsidP="004D07B6">
            <w:pPr>
              <w:tabs>
                <w:tab w:val="left" w:pos="176"/>
                <w:tab w:val="left" w:pos="363"/>
              </w:tabs>
              <w:jc w:val="center"/>
            </w:pPr>
            <w:r w:rsidRPr="005F5F5C">
              <w:rPr>
                <w:b/>
              </w:rPr>
              <w:t>ЗАЯВКА в АНОДПО УЦ «Профиль»</w:t>
            </w:r>
          </w:p>
        </w:tc>
      </w:tr>
    </w:tbl>
    <w:p w14:paraId="2B69BBA2" w14:textId="77777777" w:rsidR="00FC5637" w:rsidRPr="005F5F5C" w:rsidRDefault="008E6587" w:rsidP="00351686">
      <w:pPr>
        <w:tabs>
          <w:tab w:val="left" w:pos="176"/>
          <w:tab w:val="left" w:pos="363"/>
        </w:tabs>
        <w:jc w:val="center"/>
      </w:pPr>
      <w:r w:rsidRPr="005F5F5C">
        <w:t>на обучение по дополнительной общеобразовательной программе «Подготовка специалистов по разработке проектов производства работ грузоподъёмными машинами и технологических карт погрузочно-разгрузочных работ» (24 часа)</w:t>
      </w:r>
      <w:r w:rsidR="00351686" w:rsidRPr="005F5F5C">
        <w:t xml:space="preserve"> </w:t>
      </w:r>
    </w:p>
    <w:p w14:paraId="124FF0D3" w14:textId="77777777" w:rsidR="00850D59" w:rsidRPr="005F5F5C" w:rsidRDefault="00EF679C" w:rsidP="00850D59">
      <w:pPr>
        <w:tabs>
          <w:tab w:val="num" w:pos="176"/>
          <w:tab w:val="left" w:pos="363"/>
        </w:tabs>
        <w:jc w:val="center"/>
        <w:rPr>
          <w:b/>
        </w:rPr>
      </w:pPr>
      <w:r w:rsidRPr="005F5F5C">
        <w:rPr>
          <w:b/>
        </w:rPr>
        <w:t>Форма обучения:</w:t>
      </w:r>
      <w:r w:rsidRPr="005F5F5C">
        <w:t xml:space="preserve"> очная, очно-заочная, заочная</w:t>
      </w: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651"/>
        <w:gridCol w:w="5670"/>
      </w:tblGrid>
      <w:tr w:rsidR="0056726B" w14:paraId="33BAE16B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8042" w14:textId="77777777"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14:paraId="030320E6" w14:textId="77777777"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BE85" w14:textId="77777777" w:rsidR="0056726B" w:rsidRDefault="0056726B">
            <w:pPr>
              <w:snapToGrid w:val="0"/>
            </w:pPr>
          </w:p>
          <w:p w14:paraId="05C6B92F" w14:textId="77777777" w:rsidR="0056726B" w:rsidRDefault="0056726B"/>
        </w:tc>
      </w:tr>
      <w:tr w:rsidR="0056726B" w14:paraId="40074884" w14:textId="77777777" w:rsidTr="007A46D4">
        <w:trPr>
          <w:trHeight w:val="58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9932" w14:textId="77777777"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60B" w14:textId="77777777" w:rsidR="0056726B" w:rsidRDefault="0056726B">
            <w:pPr>
              <w:snapToGrid w:val="0"/>
            </w:pPr>
          </w:p>
          <w:p w14:paraId="222D5449" w14:textId="77777777" w:rsidR="0056726B" w:rsidRDefault="0056726B"/>
        </w:tc>
      </w:tr>
      <w:tr w:rsidR="0056726B" w14:paraId="301D33A8" w14:textId="77777777" w:rsidTr="007A46D4">
        <w:trPr>
          <w:trHeight w:val="510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5BB2E" w14:textId="77777777"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BA3" w14:textId="77777777" w:rsidR="0056726B" w:rsidRDefault="0056726B">
            <w:pPr>
              <w:snapToGrid w:val="0"/>
            </w:pPr>
          </w:p>
        </w:tc>
      </w:tr>
      <w:tr w:rsidR="0056726B" w14:paraId="6D950643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8CE5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7F51175C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3375" w14:textId="77777777" w:rsidR="0056726B" w:rsidRDefault="0056726B">
            <w:pPr>
              <w:snapToGrid w:val="0"/>
            </w:pPr>
          </w:p>
        </w:tc>
      </w:tr>
      <w:tr w:rsidR="0056726B" w14:paraId="164DF3FA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34B9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66D964C3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896" w14:textId="77777777" w:rsidR="0056726B" w:rsidRDefault="0056726B">
            <w:pPr>
              <w:snapToGrid w:val="0"/>
            </w:pPr>
          </w:p>
        </w:tc>
      </w:tr>
      <w:tr w:rsidR="0056726B" w14:paraId="013E42BC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7D5C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4CF70D76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35F1" w14:textId="77777777" w:rsidR="0056726B" w:rsidRDefault="0056726B">
            <w:pPr>
              <w:snapToGrid w:val="0"/>
              <w:jc w:val="center"/>
            </w:pPr>
          </w:p>
        </w:tc>
      </w:tr>
      <w:tr w:rsidR="0056726B" w14:paraId="5C8CF3F1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D427" w14:textId="77777777" w:rsidR="0056726B" w:rsidRDefault="0056726B">
            <w:pPr>
              <w:jc w:val="center"/>
            </w:pPr>
            <w:r>
              <w:t xml:space="preserve">Код города    </w:t>
            </w:r>
          </w:p>
          <w:p w14:paraId="37E1BC4E" w14:textId="77777777"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CFF" w14:textId="77777777" w:rsidR="0056726B" w:rsidRDefault="0056726B">
            <w:pPr>
              <w:snapToGrid w:val="0"/>
            </w:pPr>
          </w:p>
          <w:p w14:paraId="5FBC7979" w14:textId="77777777" w:rsidR="0056726B" w:rsidRDefault="0056726B"/>
        </w:tc>
      </w:tr>
      <w:tr w:rsidR="0056726B" w14:paraId="53B6781A" w14:textId="77777777" w:rsidTr="007A46D4">
        <w:trPr>
          <w:trHeight w:val="30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74E5A" w14:textId="77777777"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874" w14:textId="77777777"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14:paraId="526140E9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A4EBF" w14:textId="77777777"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ABEF" w14:textId="77777777" w:rsidR="0056726B" w:rsidRDefault="0056726B">
            <w:pPr>
              <w:snapToGrid w:val="0"/>
            </w:pPr>
          </w:p>
          <w:p w14:paraId="149FD2A8" w14:textId="77777777" w:rsidR="0056726B" w:rsidRDefault="0056726B"/>
        </w:tc>
      </w:tr>
      <w:tr w:rsidR="0056726B" w14:paraId="78DDDC28" w14:textId="77777777" w:rsidTr="007A46D4">
        <w:trPr>
          <w:trHeight w:val="31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083A" w14:textId="77777777"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9440" w14:textId="77777777" w:rsidR="0056726B" w:rsidRDefault="0056726B">
            <w:pPr>
              <w:snapToGrid w:val="0"/>
            </w:pPr>
          </w:p>
          <w:p w14:paraId="56904CC4" w14:textId="77777777" w:rsidR="0056726B" w:rsidRDefault="0056726B"/>
        </w:tc>
      </w:tr>
      <w:tr w:rsidR="0056726B" w14:paraId="5658A006" w14:textId="77777777" w:rsidTr="007A46D4">
        <w:trPr>
          <w:trHeight w:val="166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EC61" w14:textId="77777777"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3D34" w14:textId="77777777" w:rsidR="0056726B" w:rsidRDefault="0056726B">
            <w:pPr>
              <w:snapToGrid w:val="0"/>
            </w:pPr>
          </w:p>
        </w:tc>
      </w:tr>
      <w:tr w:rsidR="0056726B" w14:paraId="5FED3C90" w14:textId="77777777" w:rsidTr="007A46D4">
        <w:trPr>
          <w:trHeight w:val="42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DF7F" w14:textId="77777777" w:rsidR="0056726B" w:rsidRDefault="0056726B">
            <w:pPr>
              <w:ind w:firstLine="1223"/>
            </w:pPr>
            <w:r>
              <w:t xml:space="preserve"> -  р/счет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266" w14:textId="77777777" w:rsidR="0056726B" w:rsidRDefault="0056726B"/>
        </w:tc>
      </w:tr>
      <w:tr w:rsidR="0056726B" w14:paraId="605C3149" w14:textId="77777777" w:rsidTr="007A46D4">
        <w:trPr>
          <w:trHeight w:val="285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5248" w14:textId="77777777"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232" w14:textId="77777777" w:rsidR="0056726B" w:rsidRDefault="0056726B"/>
        </w:tc>
      </w:tr>
      <w:tr w:rsidR="0056726B" w14:paraId="662D96FB" w14:textId="77777777" w:rsidTr="007A46D4">
        <w:trPr>
          <w:trHeight w:val="214"/>
        </w:trPr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B7A7" w14:textId="77777777"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E5B" w14:textId="77777777" w:rsidR="0056726B" w:rsidRPr="00670093" w:rsidRDefault="0056726B">
            <w:pPr>
              <w:snapToGrid w:val="0"/>
            </w:pPr>
          </w:p>
        </w:tc>
      </w:tr>
      <w:tr w:rsidR="0056726B" w14:paraId="7B814A00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17C9" w14:textId="77777777"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CD8" w14:textId="77777777" w:rsidR="0056726B" w:rsidRDefault="0056726B"/>
        </w:tc>
      </w:tr>
      <w:tr w:rsidR="00C428C0" w14:paraId="27F57238" w14:textId="77777777" w:rsidTr="007A46D4"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D28B" w14:textId="77777777"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14:paraId="7C99F1BD" w14:textId="77777777"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84C" w14:textId="77777777" w:rsidR="00C428C0" w:rsidRDefault="00C428C0">
            <w:pPr>
              <w:snapToGrid w:val="0"/>
            </w:pPr>
          </w:p>
          <w:p w14:paraId="6505A02B" w14:textId="77777777" w:rsidR="00C428C0" w:rsidRDefault="00C428C0">
            <w:pPr>
              <w:snapToGrid w:val="0"/>
            </w:pPr>
          </w:p>
          <w:p w14:paraId="23DE732E" w14:textId="77777777" w:rsidR="00C428C0" w:rsidRDefault="00C428C0">
            <w:pPr>
              <w:snapToGrid w:val="0"/>
            </w:pPr>
          </w:p>
        </w:tc>
      </w:tr>
      <w:tr w:rsidR="008E6587" w14:paraId="42A6FB2A" w14:textId="77777777" w:rsidTr="00A1105A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2BA544" w14:textId="77777777"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№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6FC9CA" w14:textId="77777777"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ФИО</w:t>
            </w:r>
            <w:r>
              <w:t>*</w:t>
            </w:r>
          </w:p>
          <w:p w14:paraId="4A9D2B0A" w14:textId="77777777"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7A46D4">
              <w:t>(полностью)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049D" w14:textId="77777777" w:rsidR="008E6587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7A46D4">
              <w:t>Должность</w:t>
            </w:r>
          </w:p>
          <w:p w14:paraId="4582B6AE" w14:textId="77777777" w:rsidR="008E6587" w:rsidRPr="007A46D4" w:rsidRDefault="008E6587" w:rsidP="00712CA5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</w:pPr>
            <w:r w:rsidRPr="00C72CB2">
              <w:t>(по штатному расписанию)</w:t>
            </w:r>
          </w:p>
        </w:tc>
      </w:tr>
      <w:tr w:rsidR="00F360E8" w14:paraId="194553E1" w14:textId="77777777" w:rsidTr="00F360E8">
        <w:trPr>
          <w:trHeight w:val="393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FE5ED0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882243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  <w:p w14:paraId="20972FDF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3515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F360E8" w14:paraId="26D674DE" w14:textId="77777777" w:rsidTr="00F360E8">
        <w:trPr>
          <w:trHeight w:val="245"/>
        </w:trPr>
        <w:tc>
          <w:tcPr>
            <w:tcW w:w="536" w:type="dxa"/>
            <w:vMerge/>
            <w:tcBorders>
              <w:left w:val="single" w:sz="4" w:space="0" w:color="000000"/>
            </w:tcBorders>
          </w:tcPr>
          <w:p w14:paraId="13AF8BC6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91E4C6" w14:textId="77777777" w:rsidR="00F360E8" w:rsidRDefault="00F360E8" w:rsidP="00F360E8">
            <w:pPr>
              <w:tabs>
                <w:tab w:val="left" w:pos="8505"/>
                <w:tab w:val="left" w:pos="9639"/>
                <w:tab w:val="left" w:pos="12474"/>
              </w:tabs>
            </w:pPr>
          </w:p>
          <w:p w14:paraId="08026277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81D3C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F360E8" w14:paraId="41BDEE67" w14:textId="77777777" w:rsidTr="00EA00B7">
        <w:trPr>
          <w:trHeight w:val="375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4E3BF9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5F7256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0D88" w14:textId="77777777" w:rsidR="00F360E8" w:rsidRDefault="00F360E8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14:paraId="2E6FB0A6" w14:textId="77777777" w:rsidR="001A271E" w:rsidRDefault="001A271E" w:rsidP="001A271E">
      <w:pPr>
        <w:ind w:left="-426"/>
        <w:rPr>
          <w:b/>
          <w:u w:val="single"/>
        </w:rPr>
      </w:pPr>
      <w:r>
        <w:rPr>
          <w:b/>
          <w:u w:val="single"/>
        </w:rPr>
        <w:t>Обязательно:</w:t>
      </w:r>
    </w:p>
    <w:p w14:paraId="0DD891DF" w14:textId="77777777" w:rsidR="001A271E" w:rsidRDefault="001A271E" w:rsidP="001A271E">
      <w:pPr>
        <w:ind w:left="-426"/>
        <w:rPr>
          <w:b/>
        </w:rPr>
      </w:pPr>
      <w:r>
        <w:rPr>
          <w:b/>
        </w:rPr>
        <w:t>*Все лица, направленные на обучение имеют гражданство РФ, если иное указать</w:t>
      </w:r>
    </w:p>
    <w:p w14:paraId="4860C904" w14:textId="77777777" w:rsidR="005936FC" w:rsidRDefault="005936FC" w:rsidP="007B199D">
      <w:pPr>
        <w:ind w:left="360" w:hanging="502"/>
        <w:rPr>
          <w:b/>
        </w:rPr>
      </w:pPr>
    </w:p>
    <w:p w14:paraId="440C705A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2C3EF4A1" w14:textId="77777777"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063B865B" w14:textId="77777777"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14:paraId="349DF793" w14:textId="77777777" w:rsidR="00C7134E" w:rsidRDefault="00C7134E" w:rsidP="002772CB">
      <w:pPr>
        <w:jc w:val="center"/>
        <w:rPr>
          <w:b/>
        </w:rPr>
      </w:pPr>
    </w:p>
    <w:p w14:paraId="2B2F83D1" w14:textId="77777777" w:rsidR="00C7134E" w:rsidRDefault="00C7134E" w:rsidP="002772CB">
      <w:pPr>
        <w:jc w:val="center"/>
        <w:rPr>
          <w:b/>
        </w:rPr>
      </w:pPr>
    </w:p>
    <w:p w14:paraId="58E0B25B" w14:textId="77777777" w:rsidR="00C7134E" w:rsidRDefault="00C7134E" w:rsidP="002772CB">
      <w:pPr>
        <w:jc w:val="center"/>
        <w:rPr>
          <w:b/>
        </w:rPr>
      </w:pPr>
    </w:p>
    <w:p w14:paraId="3F272733" w14:textId="77777777" w:rsidR="005F5F5C" w:rsidRDefault="00845238" w:rsidP="00845238">
      <w:pPr>
        <w:jc w:val="center"/>
        <w:rPr>
          <w:b/>
          <w:color w:val="0000FF"/>
          <w:u w:val="single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 xml:space="preserve">-mail: </w:t>
      </w:r>
      <w:hyperlink r:id="rId5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5C1796B5" w14:textId="77777777" w:rsidR="005F5F5C" w:rsidRDefault="005F5F5C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0FFD8D07" w14:textId="77777777" w:rsidR="00845238" w:rsidRPr="00845238" w:rsidRDefault="00845238" w:rsidP="00845238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AF7164" w:rsidRPr="00845238" w14:paraId="0CFBF55A" w14:textId="77777777" w:rsidTr="00AF7164">
        <w:tc>
          <w:tcPr>
            <w:tcW w:w="5485" w:type="dxa"/>
          </w:tcPr>
          <w:p w14:paraId="0D17EEE8" w14:textId="77777777" w:rsidR="00AF7164" w:rsidRPr="00845238" w:rsidRDefault="00AF7164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794" w:type="dxa"/>
            <w:hideMark/>
          </w:tcPr>
          <w:p w14:paraId="6A34F7F2" w14:textId="77777777" w:rsidR="00B20B71" w:rsidRDefault="00B20B71" w:rsidP="00B20B7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0D18EB90" w14:textId="77777777"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011B554" w14:textId="77777777"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12660BF8" w14:textId="77777777"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6FE5E243" w14:textId="77777777" w:rsidR="00AF7164" w:rsidRDefault="00AF716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612614E1" w14:textId="77777777" w:rsidR="00AF7164" w:rsidRDefault="00AF7164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900299B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5648E3B8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4554DD77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63C0ECFA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7B502F59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4E356530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2E929168" w14:textId="77777777" w:rsidTr="00845238">
        <w:tc>
          <w:tcPr>
            <w:tcW w:w="10456" w:type="dxa"/>
            <w:hideMark/>
          </w:tcPr>
          <w:p w14:paraId="7177C604" w14:textId="77777777" w:rsidR="00845238" w:rsidRPr="00845238" w:rsidRDefault="000C3D2B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8D0E54" wp14:editId="1B6B6072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C221F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FA42D" wp14:editId="4D29F82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7F36D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21A8ED" wp14:editId="4C5A74FF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4CFF6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73FDD" wp14:editId="5969EA5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13D3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FB20B" wp14:editId="3F6E30CE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83DF3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531C64" wp14:editId="6C74DBBA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01A2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A1E5FA3" wp14:editId="5A47D957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FE978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69B261" wp14:editId="1EECE99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79AF1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C9073E" wp14:editId="18278568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B678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359CE2" wp14:editId="06D05A2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2F1D2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1AF470A8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845238" w:rsidRPr="00845238" w14:paraId="3C52583C" w14:textId="77777777" w:rsidTr="00845238">
        <w:trPr>
          <w:trHeight w:val="737"/>
        </w:trPr>
        <w:tc>
          <w:tcPr>
            <w:tcW w:w="10456" w:type="dxa"/>
            <w:hideMark/>
          </w:tcPr>
          <w:p w14:paraId="47E11B59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21E2F3A2" w14:textId="77777777" w:rsid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1AA96093" w14:textId="77777777" w:rsidR="00A6595B" w:rsidRPr="00845238" w:rsidRDefault="00A6595B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6EEAAF42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5E3EEF89" w14:textId="77777777" w:rsidTr="00845238">
        <w:trPr>
          <w:trHeight w:val="621"/>
        </w:trPr>
        <w:tc>
          <w:tcPr>
            <w:tcW w:w="10456" w:type="dxa"/>
            <w:hideMark/>
          </w:tcPr>
          <w:p w14:paraId="3E0FC6F2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7E5000E3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F784A57" w14:textId="77777777"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14:paraId="34C8B0D7" w14:textId="77777777" w:rsidR="00845238" w:rsidRPr="00A2300C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2300C">
        <w:rPr>
          <w:rFonts w:eastAsia="Calibri"/>
          <w:b/>
          <w:lang w:eastAsia="en-US"/>
        </w:rPr>
        <w:t>на обучение по дополнительной общеобразовательной программе «</w:t>
      </w:r>
      <w:r w:rsidR="00351686" w:rsidRPr="00351686">
        <w:rPr>
          <w:rFonts w:eastAsia="Calibri"/>
          <w:b/>
          <w:lang w:eastAsia="en-US"/>
        </w:rPr>
        <w:t>Подготовка специалистов по разработке проектов производства работ грузоподъёмными машинами и технологических карт погрузочно-разгрузочных работ</w:t>
      </w:r>
      <w:r w:rsidRPr="00A2300C">
        <w:rPr>
          <w:rFonts w:eastAsia="Calibri"/>
          <w:b/>
          <w:lang w:eastAsia="en-US"/>
        </w:rPr>
        <w:t>» (</w:t>
      </w:r>
      <w:r w:rsidR="00351686">
        <w:rPr>
          <w:rFonts w:eastAsia="Calibri"/>
          <w:b/>
          <w:lang w:eastAsia="en-US"/>
        </w:rPr>
        <w:t>24 часа</w:t>
      </w:r>
      <w:r w:rsidR="00A2300C">
        <w:rPr>
          <w:rFonts w:eastAsia="Calibri"/>
          <w:b/>
          <w:lang w:eastAsia="en-US"/>
        </w:rPr>
        <w:t>).</w:t>
      </w:r>
    </w:p>
    <w:p w14:paraId="1234FBA7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15A6FD74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4255FF11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9A5FE9" w:rsidRPr="009A5FE9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45238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7827044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BDC984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28CA85F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7C82ABC5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C04B09C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1AF816E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A929725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4BD456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0C1B530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0F4D4DF9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23B50ACC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736BF69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0FDF1D4D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7D73D9ED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0ACA284F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59D3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FE4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4972B05F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274F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58D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FE517A9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22C97E7F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27068848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40A70A33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633F0A69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047F4DB7" w14:textId="7DD465CD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4900E8">
        <w:rPr>
          <w:szCs w:val="20"/>
          <w:lang w:eastAsia="en-US"/>
        </w:rPr>
        <w:t>____</w:t>
      </w:r>
      <w:r w:rsidRPr="00845238">
        <w:rPr>
          <w:szCs w:val="20"/>
          <w:u w:val="single"/>
          <w:lang w:eastAsia="en-US"/>
        </w:rPr>
        <w:t xml:space="preserve">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14:paraId="22D52AB7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66D48206" w14:textId="77777777"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92057298">
    <w:abstractNumId w:val="0"/>
  </w:num>
  <w:num w:numId="2" w16cid:durableId="95440763">
    <w:abstractNumId w:val="1"/>
  </w:num>
  <w:num w:numId="3" w16cid:durableId="1751341494">
    <w:abstractNumId w:val="2"/>
  </w:num>
  <w:num w:numId="4" w16cid:durableId="1090854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9D"/>
    <w:rsid w:val="00043D8E"/>
    <w:rsid w:val="000C3D2B"/>
    <w:rsid w:val="001A271E"/>
    <w:rsid w:val="001E2270"/>
    <w:rsid w:val="001F4DA4"/>
    <w:rsid w:val="002772CB"/>
    <w:rsid w:val="00351686"/>
    <w:rsid w:val="003A6785"/>
    <w:rsid w:val="004264C5"/>
    <w:rsid w:val="004900E8"/>
    <w:rsid w:val="004D07B6"/>
    <w:rsid w:val="00541328"/>
    <w:rsid w:val="0056726B"/>
    <w:rsid w:val="005936FC"/>
    <w:rsid w:val="005F5F5C"/>
    <w:rsid w:val="00670093"/>
    <w:rsid w:val="006A67F0"/>
    <w:rsid w:val="00712CA5"/>
    <w:rsid w:val="00721CD0"/>
    <w:rsid w:val="007A46D4"/>
    <w:rsid w:val="007B199D"/>
    <w:rsid w:val="007C249C"/>
    <w:rsid w:val="0081617D"/>
    <w:rsid w:val="0082688C"/>
    <w:rsid w:val="00845238"/>
    <w:rsid w:val="00850D59"/>
    <w:rsid w:val="008E6587"/>
    <w:rsid w:val="009A5FE9"/>
    <w:rsid w:val="009C32F9"/>
    <w:rsid w:val="00A2300C"/>
    <w:rsid w:val="00A6595B"/>
    <w:rsid w:val="00AF7164"/>
    <w:rsid w:val="00B20B71"/>
    <w:rsid w:val="00B4362B"/>
    <w:rsid w:val="00B615C9"/>
    <w:rsid w:val="00B94D72"/>
    <w:rsid w:val="00C22E35"/>
    <w:rsid w:val="00C428C0"/>
    <w:rsid w:val="00C46866"/>
    <w:rsid w:val="00C7134E"/>
    <w:rsid w:val="00C72CB2"/>
    <w:rsid w:val="00D22B7B"/>
    <w:rsid w:val="00E668E0"/>
    <w:rsid w:val="00EB4418"/>
    <w:rsid w:val="00EC65A2"/>
    <w:rsid w:val="00EF679C"/>
    <w:rsid w:val="00F360E8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FDBF1E"/>
  <w15:docId w15:val="{926B0F90-6988-4C84-B2AF-CB8E444B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7080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19</cp:revision>
  <cp:lastPrinted>2021-10-08T01:21:00Z</cp:lastPrinted>
  <dcterms:created xsi:type="dcterms:W3CDTF">2022-06-08T00:43:00Z</dcterms:created>
  <dcterms:modified xsi:type="dcterms:W3CDTF">2026-02-05T01:35:00Z</dcterms:modified>
</cp:coreProperties>
</file>